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1C6D6B1F">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w:t>
      </w:r>
      <w:proofErr w:type="gramStart"/>
      <w:r w:rsidRPr="003214DD">
        <w:rPr>
          <w:rFonts w:ascii="Arial" w:hAnsi="Arial" w:cs="Arial"/>
        </w:rPr>
        <w:t>a  paid</w:t>
      </w:r>
      <w:proofErr w:type="gramEnd"/>
      <w:r w:rsidRPr="003214DD">
        <w:rPr>
          <w:rFonts w:ascii="Arial" w:hAnsi="Arial" w:cs="Arial"/>
        </w:rPr>
        <w:t xml:space="preserve">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proofErr w:type="spellStart"/>
      <w:r w:rsidRPr="003214DD">
        <w:rPr>
          <w:rFonts w:ascii="Arial" w:hAnsi="Arial" w:cs="Arial"/>
        </w:rPr>
        <w:t>Behaviour</w:t>
      </w:r>
      <w:proofErr w:type="spellEnd"/>
      <w:r w:rsidRPr="003214DD">
        <w:rPr>
          <w:rFonts w:ascii="Arial" w:hAnsi="Arial" w:cs="Arial"/>
        </w:rPr>
        <w:t xml:space="preserve">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4"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Person-Centred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5"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6"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7"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8"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9"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0"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1"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2"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3"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 xml:space="preserve">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w:t>
      </w:r>
      <w:r w:rsidRPr="00C96582">
        <w:rPr>
          <w:rFonts w:ascii="Arial" w:hAnsi="Arial" w:cs="Arial"/>
          <w:lang w:val="en-GB"/>
        </w:rPr>
        <w:lastRenderedPageBreak/>
        <w:t>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D5B237E">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C316"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6.6pt;height:10.8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16D0F"/>
    <w:rsid w:val="00831707"/>
    <w:rsid w:val="00835406"/>
    <w:rsid w:val="00892E27"/>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D5C7F"/>
    <w:rsid w:val="00EE3FC9"/>
    <w:rsid w:val="00F05140"/>
    <w:rsid w:val="00F92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si/2012/1033/made" TargetMode="Externa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legislation.gov.uk/ukpga/2002/32/section/51A"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legislation.gov.uk/ukpga/2014/6/contents/enacted" TargetMode="Externa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ositive-environments-where-children-can-flourish"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7375802D-789C-4F47-AB22-B7D1056DD820}">
  <ds:schemaRefs>
    <ds:schemaRef ds:uri="http://schemas.microsoft.com/office/2006/documentManagement/types"/>
    <ds:schemaRef ds:uri="http://schemas.microsoft.com/office/infopath/2007/PartnerControls"/>
    <ds:schemaRef ds:uri="http://purl.org/dc/elements/1.1/"/>
    <ds:schemaRef ds:uri="40e0c9b1-632d-4630-992a-031bed82bb18"/>
    <ds:schemaRef ds:uri="http://schemas.openxmlformats.org/package/2006/metadata/core-properties"/>
    <ds:schemaRef ds:uri="1d3a04ba-f9d2-4785-a2ba-6ba6c92485b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4.xml><?xml version="1.0" encoding="utf-8"?>
<ds:datastoreItem xmlns:ds="http://schemas.openxmlformats.org/officeDocument/2006/customXml" ds:itemID="{AC32AECC-BE54-4F31-B81C-76F02E38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5650</Words>
  <Characters>32205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Karen Keeling</cp:lastModifiedBy>
  <cp:revision>2</cp:revision>
  <dcterms:created xsi:type="dcterms:W3CDTF">2025-07-07T14:59:00Z</dcterms:created>
  <dcterms:modified xsi:type="dcterms:W3CDTF">2025-07-07T14:59:00Z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